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DA513A" w:rsidTr="00391FEB">
        <w:tc>
          <w:tcPr>
            <w:tcW w:w="4503" w:type="dxa"/>
            <w:shd w:val="clear" w:color="auto" w:fill="auto"/>
          </w:tcPr>
          <w:p w:rsidR="00DA513A" w:rsidRDefault="00DA513A" w:rsidP="00125E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A513A" w:rsidRDefault="00780327" w:rsidP="00125E6A">
            <w:pPr>
              <w:snapToGrid w:val="0"/>
              <w:spacing w:after="0" w:line="240" w:lineRule="auto"/>
              <w:ind w:left="7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A513A" w:rsidRDefault="00E50EE9" w:rsidP="00391FEB">
            <w:pPr>
              <w:spacing w:after="0" w:line="240" w:lineRule="auto"/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91FEB">
              <w:rPr>
                <w:rFonts w:ascii="Times New Roman" w:hAnsi="Times New Roman"/>
                <w:sz w:val="24"/>
                <w:szCs w:val="24"/>
              </w:rPr>
              <w:t xml:space="preserve">аспоряжением Управления </w:t>
            </w:r>
            <w:r w:rsidR="00DA513A">
              <w:rPr>
                <w:rFonts w:ascii="Times New Roman" w:hAnsi="Times New Roman"/>
                <w:sz w:val="24"/>
                <w:szCs w:val="24"/>
              </w:rPr>
              <w:t>образования администрации муниципаль</w:t>
            </w:r>
            <w:r w:rsidR="00391FEB">
              <w:rPr>
                <w:rFonts w:ascii="Times New Roman" w:hAnsi="Times New Roman"/>
                <w:sz w:val="24"/>
                <w:szCs w:val="24"/>
              </w:rPr>
              <w:t>ного образования «</w:t>
            </w:r>
            <w:proofErr w:type="spellStart"/>
            <w:r w:rsidR="00391FEB">
              <w:rPr>
                <w:rFonts w:ascii="Times New Roman" w:hAnsi="Times New Roman"/>
                <w:sz w:val="24"/>
                <w:szCs w:val="24"/>
              </w:rPr>
              <w:t>Верхнетоемский</w:t>
            </w:r>
            <w:proofErr w:type="spellEnd"/>
            <w:r w:rsidR="00391FEB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DA513A">
              <w:rPr>
                <w:rFonts w:ascii="Times New Roman" w:hAnsi="Times New Roman"/>
                <w:sz w:val="24"/>
                <w:szCs w:val="24"/>
              </w:rPr>
              <w:t>район»</w:t>
            </w:r>
          </w:p>
          <w:p w:rsidR="00DA513A" w:rsidRDefault="00391FEB" w:rsidP="00125E6A">
            <w:pPr>
              <w:spacing w:after="0" w:line="240" w:lineRule="auto"/>
              <w:ind w:left="7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25 </w:t>
            </w:r>
            <w:r w:rsidR="00D57D39">
              <w:rPr>
                <w:rFonts w:ascii="Times New Roman" w:hAnsi="Times New Roman"/>
                <w:sz w:val="24"/>
                <w:szCs w:val="24"/>
              </w:rPr>
              <w:t>ноября 2019</w:t>
            </w:r>
            <w:r w:rsidR="00DA513A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226</w:t>
            </w:r>
            <w:r w:rsidR="00DA5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A513A" w:rsidRDefault="00DA513A" w:rsidP="00DA51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A513A" w:rsidRDefault="008E741D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районного </w:t>
      </w:r>
      <w:r w:rsidR="00DA513A">
        <w:rPr>
          <w:rFonts w:ascii="Times New Roman" w:hAnsi="Times New Roman"/>
          <w:b/>
          <w:sz w:val="24"/>
          <w:szCs w:val="24"/>
        </w:rPr>
        <w:t xml:space="preserve">конкурса </w:t>
      </w:r>
      <w:r w:rsidR="00D57D39">
        <w:rPr>
          <w:rFonts w:ascii="Times New Roman" w:hAnsi="Times New Roman"/>
          <w:b/>
          <w:sz w:val="24"/>
          <w:szCs w:val="24"/>
        </w:rPr>
        <w:t>дизайна и архитектуры</w:t>
      </w: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57D39">
        <w:rPr>
          <w:rFonts w:ascii="Times New Roman" w:hAnsi="Times New Roman"/>
          <w:b/>
          <w:sz w:val="24"/>
          <w:szCs w:val="24"/>
        </w:rPr>
        <w:t>Первые шаги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A513A" w:rsidRDefault="00DA513A" w:rsidP="00DA51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513A" w:rsidRDefault="00DA513A" w:rsidP="00DA5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A513A" w:rsidRDefault="00DA513A" w:rsidP="00AD4410">
      <w:pPr>
        <w:pStyle w:val="1"/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определяет цели и задачи, содержание, порядок организации и проведения, информационное и организационное обеспечение, категорию участников, опреде</w:t>
      </w:r>
      <w:r w:rsidR="00D57D39">
        <w:rPr>
          <w:rFonts w:ascii="Times New Roman" w:hAnsi="Times New Roman"/>
          <w:sz w:val="24"/>
          <w:szCs w:val="24"/>
        </w:rPr>
        <w:t xml:space="preserve">ление победителей и призеров районного </w:t>
      </w:r>
      <w:r>
        <w:rPr>
          <w:rFonts w:ascii="Times New Roman" w:hAnsi="Times New Roman"/>
          <w:sz w:val="24"/>
          <w:szCs w:val="24"/>
        </w:rPr>
        <w:t>конкурса</w:t>
      </w:r>
      <w:r w:rsidR="00D57D39">
        <w:rPr>
          <w:rFonts w:ascii="Times New Roman" w:hAnsi="Times New Roman"/>
          <w:sz w:val="24"/>
          <w:szCs w:val="24"/>
        </w:rPr>
        <w:t xml:space="preserve"> дизайна и архитектуры «Первые шаги</w:t>
      </w:r>
      <w:r>
        <w:rPr>
          <w:rFonts w:ascii="Times New Roman" w:hAnsi="Times New Roman"/>
          <w:sz w:val="24"/>
          <w:szCs w:val="24"/>
        </w:rPr>
        <w:t xml:space="preserve">» (далее – Конкурс). </w:t>
      </w:r>
    </w:p>
    <w:p w:rsidR="00DA513A" w:rsidRPr="00AD4410" w:rsidRDefault="00DA513A" w:rsidP="00AD4410">
      <w:pPr>
        <w:pStyle w:val="1"/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Конкурса - </w:t>
      </w:r>
      <w:r w:rsidRPr="00AD4410">
        <w:rPr>
          <w:rFonts w:ascii="Times New Roman" w:hAnsi="Times New Roman" w:cs="Times New Roman"/>
          <w:sz w:val="24"/>
          <w:szCs w:val="24"/>
        </w:rPr>
        <w:t>«</w:t>
      </w:r>
      <w:r w:rsidR="00143A8D" w:rsidRPr="00AD4410">
        <w:rPr>
          <w:rFonts w:ascii="Times New Roman" w:hAnsi="Times New Roman" w:cs="Times New Roman"/>
          <w:bCs/>
          <w:iCs/>
          <w:sz w:val="24"/>
          <w:szCs w:val="24"/>
        </w:rPr>
        <w:t>Великая Победа</w:t>
      </w:r>
      <w:r w:rsidRPr="00AD4410">
        <w:rPr>
          <w:rFonts w:ascii="Times New Roman" w:hAnsi="Times New Roman" w:cs="Times New Roman"/>
          <w:bCs/>
          <w:iCs/>
          <w:sz w:val="24"/>
          <w:szCs w:val="24"/>
        </w:rPr>
        <w:t>» (</w:t>
      </w:r>
      <w:r w:rsidR="00143A8D" w:rsidRPr="00AD4410">
        <w:rPr>
          <w:rFonts w:ascii="Times New Roman" w:hAnsi="Times New Roman" w:cs="Times New Roman"/>
          <w:bCs/>
          <w:iCs/>
          <w:sz w:val="24"/>
          <w:szCs w:val="24"/>
        </w:rPr>
        <w:t>посвя</w:t>
      </w:r>
      <w:r w:rsidR="003E0238" w:rsidRPr="00AD4410">
        <w:rPr>
          <w:rFonts w:ascii="Times New Roman" w:hAnsi="Times New Roman" w:cs="Times New Roman"/>
          <w:bCs/>
          <w:iCs/>
          <w:sz w:val="24"/>
          <w:szCs w:val="24"/>
        </w:rPr>
        <w:t>щается 75 годовщине Победы в ВОВ</w:t>
      </w:r>
      <w:r w:rsidRPr="00AD4410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DA513A" w:rsidRDefault="00DA513A" w:rsidP="00AD4410">
      <w:pPr>
        <w:pStyle w:val="1"/>
        <w:tabs>
          <w:tab w:val="left" w:pos="3600"/>
        </w:tabs>
        <w:spacing w:after="0"/>
        <w:ind w:left="45" w:firstLine="709"/>
        <w:rPr>
          <w:rFonts w:ascii="Cambria" w:hAnsi="Cambria"/>
          <w:sz w:val="24"/>
          <w:szCs w:val="24"/>
        </w:rPr>
      </w:pPr>
    </w:p>
    <w:p w:rsidR="00DA513A" w:rsidRDefault="00DA513A" w:rsidP="00DA513A">
      <w:pPr>
        <w:pStyle w:val="1"/>
        <w:tabs>
          <w:tab w:val="left" w:pos="3600"/>
        </w:tabs>
        <w:spacing w:after="0" w:line="240" w:lineRule="auto"/>
        <w:ind w:left="45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DA513A" w:rsidRDefault="00DA513A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</w:t>
      </w:r>
    </w:p>
    <w:p w:rsidR="00D57D39" w:rsidRDefault="00D57D39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архитектурно-художественного творчества среди детей и подростков</w:t>
      </w:r>
      <w:r w:rsidR="0046543F">
        <w:rPr>
          <w:rFonts w:ascii="Times New Roman" w:hAnsi="Times New Roman"/>
          <w:sz w:val="24"/>
          <w:szCs w:val="24"/>
        </w:rPr>
        <w:t>.</w:t>
      </w:r>
    </w:p>
    <w:p w:rsidR="00DA513A" w:rsidRDefault="00DA513A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DA513A" w:rsidRDefault="00A06A5A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духовно-</w:t>
      </w:r>
      <w:r w:rsidR="004802DF">
        <w:rPr>
          <w:rFonts w:ascii="Times New Roman" w:hAnsi="Times New Roman"/>
          <w:sz w:val="24"/>
          <w:szCs w:val="24"/>
        </w:rPr>
        <w:t xml:space="preserve">патриотической </w:t>
      </w:r>
      <w:r w:rsidR="00D57D39">
        <w:rPr>
          <w:rFonts w:ascii="Times New Roman" w:hAnsi="Times New Roman"/>
          <w:sz w:val="24"/>
          <w:szCs w:val="24"/>
        </w:rPr>
        <w:t xml:space="preserve">и эстетической культуры </w:t>
      </w:r>
      <w:proofErr w:type="gramStart"/>
      <w:r w:rsidR="00D57D39">
        <w:rPr>
          <w:rFonts w:ascii="Times New Roman" w:hAnsi="Times New Roman"/>
          <w:sz w:val="24"/>
          <w:szCs w:val="24"/>
        </w:rPr>
        <w:t>обу</w:t>
      </w:r>
      <w:r w:rsidR="00FE786D">
        <w:rPr>
          <w:rFonts w:ascii="Times New Roman" w:hAnsi="Times New Roman"/>
          <w:sz w:val="24"/>
          <w:szCs w:val="24"/>
        </w:rPr>
        <w:t>чающихся</w:t>
      </w:r>
      <w:proofErr w:type="gramEnd"/>
      <w:r w:rsidR="00DA513A">
        <w:rPr>
          <w:rFonts w:ascii="Times New Roman" w:hAnsi="Times New Roman"/>
          <w:sz w:val="24"/>
          <w:szCs w:val="24"/>
        </w:rPr>
        <w:t>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художественного и прикладного творчества как занятия, оказывающее положительное влияние на умственное и социальное развитие детей и подростков;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детей и подростков, обладающих творческим потенциалом и склонностями к занятиям искусством, прикладным творчеством;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возможности одаренным детям и подросткам возможности демонстрации своих творческих достижений;</w:t>
      </w:r>
    </w:p>
    <w:p w:rsidR="002739E5" w:rsidRDefault="002739E5" w:rsidP="00B1145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поощрение наиболее интересных работ участников конкурса.</w:t>
      </w: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Учредители Конкурса</w:t>
      </w:r>
    </w:p>
    <w:p w:rsidR="00DA513A" w:rsidRDefault="00B11455" w:rsidP="0066297D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</w:t>
      </w:r>
      <w:r w:rsidR="00DA513A">
        <w:rPr>
          <w:rFonts w:ascii="Times New Roman" w:hAnsi="Times New Roman"/>
          <w:sz w:val="24"/>
          <w:szCs w:val="24"/>
        </w:rPr>
        <w:t xml:space="preserve"> образования администрации муниципального образования «</w:t>
      </w:r>
      <w:proofErr w:type="spellStart"/>
      <w:r w:rsidR="00DA513A">
        <w:rPr>
          <w:rFonts w:ascii="Times New Roman" w:hAnsi="Times New Roman"/>
          <w:sz w:val="24"/>
          <w:szCs w:val="24"/>
        </w:rPr>
        <w:t>Верх</w:t>
      </w:r>
      <w:r>
        <w:rPr>
          <w:rFonts w:ascii="Times New Roman" w:hAnsi="Times New Roman"/>
          <w:sz w:val="24"/>
          <w:szCs w:val="24"/>
        </w:rPr>
        <w:t>нетоемский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район» - (далее Управление образования).</w:t>
      </w:r>
    </w:p>
    <w:p w:rsidR="00DA513A" w:rsidRDefault="00DA513A" w:rsidP="006629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Организаторы Конкурса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руководство по организации и проведению </w:t>
      </w:r>
      <w:r w:rsidR="00FE786D">
        <w:rPr>
          <w:rFonts w:ascii="Times New Roman" w:hAnsi="Times New Roman"/>
          <w:sz w:val="24"/>
          <w:szCs w:val="24"/>
        </w:rPr>
        <w:t>К</w:t>
      </w:r>
      <w:r w:rsidR="00BA7B38">
        <w:rPr>
          <w:rFonts w:ascii="Times New Roman" w:hAnsi="Times New Roman"/>
          <w:sz w:val="24"/>
          <w:szCs w:val="24"/>
        </w:rPr>
        <w:t>онкурса осуществляет муниципальное бюджетное образовательное учреждение «</w:t>
      </w:r>
      <w:proofErr w:type="spellStart"/>
      <w:r w:rsidR="00BA7B38">
        <w:rPr>
          <w:rFonts w:ascii="Times New Roman" w:hAnsi="Times New Roman"/>
          <w:sz w:val="24"/>
          <w:szCs w:val="24"/>
        </w:rPr>
        <w:t>Авнюгская</w:t>
      </w:r>
      <w:proofErr w:type="spellEnd"/>
      <w:r w:rsidR="00BA7B38">
        <w:rPr>
          <w:rFonts w:ascii="Times New Roman" w:hAnsi="Times New Roman"/>
          <w:sz w:val="24"/>
          <w:szCs w:val="24"/>
        </w:rPr>
        <w:t xml:space="preserve"> средняя общеобразовательная школа» - (далее МБОУ «</w:t>
      </w:r>
      <w:proofErr w:type="spellStart"/>
      <w:r w:rsidR="00BA7B38">
        <w:rPr>
          <w:rFonts w:ascii="Times New Roman" w:hAnsi="Times New Roman"/>
          <w:sz w:val="24"/>
          <w:szCs w:val="24"/>
        </w:rPr>
        <w:t>Авнюгская</w:t>
      </w:r>
      <w:proofErr w:type="spellEnd"/>
      <w:r w:rsidR="00BA7B38">
        <w:rPr>
          <w:rFonts w:ascii="Times New Roman" w:hAnsi="Times New Roman"/>
          <w:sz w:val="24"/>
          <w:szCs w:val="24"/>
        </w:rPr>
        <w:t xml:space="preserve"> СОШ»).</w:t>
      </w:r>
    </w:p>
    <w:p w:rsidR="00DA513A" w:rsidRDefault="00DA513A" w:rsidP="00A521DC">
      <w:pPr>
        <w:pStyle w:val="1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объявляет о начале </w:t>
      </w:r>
      <w:r w:rsidR="00FE786D">
        <w:rPr>
          <w:rFonts w:ascii="Times New Roman" w:hAnsi="Times New Roman"/>
          <w:sz w:val="24"/>
          <w:szCs w:val="24"/>
        </w:rPr>
        <w:t>и порядке проведения К</w:t>
      </w:r>
      <w:r>
        <w:rPr>
          <w:rFonts w:ascii="Times New Roman" w:hAnsi="Times New Roman"/>
          <w:sz w:val="24"/>
          <w:szCs w:val="24"/>
        </w:rPr>
        <w:t>онкурса;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заявки участников;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состав жюри;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список победителей и призеров;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</w:t>
      </w:r>
      <w:r w:rsidR="008E741D">
        <w:rPr>
          <w:rFonts w:ascii="Times New Roman" w:hAnsi="Times New Roman"/>
          <w:sz w:val="24"/>
          <w:szCs w:val="24"/>
        </w:rPr>
        <w:t xml:space="preserve">ает </w:t>
      </w:r>
      <w:r w:rsidR="00E928BD">
        <w:rPr>
          <w:rFonts w:ascii="Times New Roman" w:hAnsi="Times New Roman"/>
          <w:sz w:val="24"/>
          <w:szCs w:val="24"/>
        </w:rPr>
        <w:t xml:space="preserve">публикацию итогов </w:t>
      </w:r>
      <w:r w:rsidR="008E741D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онкурса, имена победителей и призеров в СМИ и в сети Интернет (сайт МБОУ «</w:t>
      </w:r>
      <w:proofErr w:type="spellStart"/>
      <w:r>
        <w:rPr>
          <w:rFonts w:ascii="Times New Roman" w:hAnsi="Times New Roman"/>
          <w:sz w:val="24"/>
          <w:szCs w:val="24"/>
        </w:rPr>
        <w:t>Авнюгская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СОШ»); </w:t>
      </w:r>
    </w:p>
    <w:p w:rsidR="00DA513A" w:rsidRDefault="00DA513A" w:rsidP="00A521DC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итоговое </w:t>
      </w:r>
      <w:r w:rsidR="0046543F">
        <w:rPr>
          <w:rFonts w:ascii="Times New Roman" w:hAnsi="Times New Roman"/>
          <w:sz w:val="24"/>
          <w:szCs w:val="24"/>
        </w:rPr>
        <w:t xml:space="preserve">открытое </w:t>
      </w:r>
      <w:r>
        <w:rPr>
          <w:rFonts w:ascii="Times New Roman" w:hAnsi="Times New Roman"/>
          <w:sz w:val="24"/>
          <w:szCs w:val="24"/>
        </w:rPr>
        <w:t xml:space="preserve">мероприятие, награждение  победителей и призеров Конкурса. </w:t>
      </w:r>
    </w:p>
    <w:p w:rsidR="00DA513A" w:rsidRDefault="00DA513A" w:rsidP="00DA51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Участники Конкурса</w:t>
      </w:r>
    </w:p>
    <w:p w:rsidR="00DA513A" w:rsidRDefault="00DA513A" w:rsidP="0066297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приглашаются</w:t>
      </w:r>
      <w:r w:rsidR="00E928BD">
        <w:rPr>
          <w:rFonts w:ascii="Times New Roman" w:hAnsi="Times New Roman" w:cs="Times New Roman"/>
          <w:sz w:val="24"/>
          <w:szCs w:val="24"/>
        </w:rPr>
        <w:t xml:space="preserve"> обучающиеся и воспитанники всех образовательных учреждений</w:t>
      </w:r>
      <w:r w:rsidR="0028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8BD">
        <w:rPr>
          <w:rFonts w:ascii="Times New Roman" w:hAnsi="Times New Roman" w:cs="Times New Roman"/>
          <w:sz w:val="24"/>
          <w:szCs w:val="24"/>
        </w:rPr>
        <w:t>Верхнетоемского</w:t>
      </w:r>
      <w:proofErr w:type="spellEnd"/>
      <w:r w:rsidR="00E928BD">
        <w:rPr>
          <w:rFonts w:ascii="Times New Roman" w:hAnsi="Times New Roman" w:cs="Times New Roman"/>
          <w:sz w:val="24"/>
          <w:szCs w:val="24"/>
        </w:rPr>
        <w:t xml:space="preserve"> района.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Возрастные группы участников: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группа: 5-6 лет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группа: 7-10 лет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группа:11-13 лет</w:t>
      </w:r>
    </w:p>
    <w:p w:rsidR="005572FC" w:rsidRDefault="005572FC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группа: 14-18 лет</w:t>
      </w: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Сроки и порядок проведения Конкурса</w:t>
      </w:r>
    </w:p>
    <w:p w:rsidR="004802DF" w:rsidRPr="00302F18" w:rsidRDefault="008E741D" w:rsidP="006409F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A513A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DA513A" w:rsidRPr="00302F18">
        <w:rPr>
          <w:rFonts w:ascii="Times New Roman" w:hAnsi="Times New Roman" w:cs="Times New Roman"/>
          <w:sz w:val="24"/>
          <w:szCs w:val="24"/>
        </w:rPr>
        <w:t>в заочной форме</w:t>
      </w:r>
      <w:r w:rsidR="000B6588" w:rsidRPr="00302F18">
        <w:rPr>
          <w:rFonts w:ascii="Times New Roman" w:hAnsi="Times New Roman" w:cs="Times New Roman"/>
          <w:sz w:val="24"/>
          <w:szCs w:val="24"/>
        </w:rPr>
        <w:t xml:space="preserve"> с </w:t>
      </w:r>
      <w:r w:rsidR="000B6588" w:rsidRPr="00302F18">
        <w:rPr>
          <w:rFonts w:ascii="Times New Roman" w:hAnsi="Times New Roman" w:cs="Times New Roman"/>
          <w:sz w:val="24"/>
          <w:szCs w:val="24"/>
          <w:u w:val="single"/>
        </w:rPr>
        <w:t xml:space="preserve">01 декабря 2019 года </w:t>
      </w:r>
      <w:r w:rsidR="00BE1D10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0B6588" w:rsidRPr="00302F18">
        <w:rPr>
          <w:rFonts w:ascii="Times New Roman" w:hAnsi="Times New Roman" w:cs="Times New Roman"/>
          <w:sz w:val="24"/>
          <w:szCs w:val="24"/>
          <w:u w:val="single"/>
        </w:rPr>
        <w:t>25 января 2020 года</w:t>
      </w:r>
      <w:r w:rsidR="002877FD" w:rsidRPr="00302F18">
        <w:rPr>
          <w:rFonts w:ascii="Times New Roman" w:hAnsi="Times New Roman" w:cs="Times New Roman"/>
          <w:sz w:val="24"/>
          <w:szCs w:val="24"/>
        </w:rPr>
        <w:t xml:space="preserve"> </w:t>
      </w:r>
      <w:r w:rsidR="004802DF" w:rsidRPr="00302F18">
        <w:rPr>
          <w:rFonts w:ascii="Times New Roman" w:hAnsi="Times New Roman" w:cs="Times New Roman"/>
          <w:sz w:val="24"/>
          <w:szCs w:val="24"/>
        </w:rPr>
        <w:t>по следующим номинациям:</w:t>
      </w:r>
    </w:p>
    <w:p w:rsidR="00A06A5A" w:rsidRPr="006409FB" w:rsidRDefault="00A06A5A" w:rsidP="006409F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28BD">
        <w:rPr>
          <w:rFonts w:ascii="Times New Roman" w:hAnsi="Times New Roman" w:cs="Times New Roman"/>
          <w:sz w:val="24"/>
          <w:szCs w:val="24"/>
        </w:rPr>
        <w:t xml:space="preserve">Общая тема всех номинаций «Великая Победа», </w:t>
      </w:r>
      <w:r w:rsidR="002877FD" w:rsidRPr="00E928BD">
        <w:rPr>
          <w:rFonts w:ascii="Times New Roman" w:hAnsi="Times New Roman" w:cs="Times New Roman"/>
          <w:sz w:val="24"/>
          <w:szCs w:val="24"/>
        </w:rPr>
        <w:t>(</w:t>
      </w:r>
      <w:r w:rsidRPr="00E928BD">
        <w:rPr>
          <w:rFonts w:ascii="Times New Roman" w:hAnsi="Times New Roman" w:cs="Times New Roman"/>
          <w:bCs/>
          <w:iCs/>
          <w:sz w:val="24"/>
          <w:szCs w:val="24"/>
        </w:rPr>
        <w:t>посвящается</w:t>
      </w:r>
      <w:r w:rsidRPr="006409FB">
        <w:rPr>
          <w:rFonts w:ascii="Times New Roman" w:hAnsi="Times New Roman" w:cs="Times New Roman"/>
          <w:bCs/>
          <w:iCs/>
          <w:sz w:val="24"/>
          <w:szCs w:val="24"/>
        </w:rPr>
        <w:t xml:space="preserve"> 75 годо</w:t>
      </w:r>
      <w:r w:rsidR="006409FB">
        <w:rPr>
          <w:rFonts w:ascii="Times New Roman" w:hAnsi="Times New Roman" w:cs="Times New Roman"/>
          <w:bCs/>
          <w:iCs/>
          <w:sz w:val="24"/>
          <w:szCs w:val="24"/>
        </w:rPr>
        <w:t xml:space="preserve">вщине Победы советского народа </w:t>
      </w:r>
      <w:r w:rsidRPr="006409FB">
        <w:rPr>
          <w:rFonts w:ascii="Times New Roman" w:hAnsi="Times New Roman" w:cs="Times New Roman"/>
          <w:bCs/>
          <w:iCs/>
          <w:sz w:val="24"/>
          <w:szCs w:val="24"/>
        </w:rPr>
        <w:t xml:space="preserve">в Великой Отечественной войне). </w:t>
      </w:r>
    </w:p>
    <w:p w:rsidR="00A06A5A" w:rsidRPr="006409FB" w:rsidRDefault="00A06A5A" w:rsidP="006409F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09FB">
        <w:rPr>
          <w:rFonts w:ascii="Times New Roman" w:hAnsi="Times New Roman" w:cs="Times New Roman"/>
          <w:bCs/>
          <w:iCs/>
          <w:sz w:val="24"/>
          <w:szCs w:val="24"/>
        </w:rPr>
        <w:t xml:space="preserve">Работы, не соответствующие тематике </w:t>
      </w:r>
      <w:r w:rsidR="002877FD" w:rsidRPr="006409FB">
        <w:rPr>
          <w:rFonts w:ascii="Times New Roman" w:hAnsi="Times New Roman" w:cs="Times New Roman"/>
          <w:bCs/>
          <w:iCs/>
          <w:sz w:val="24"/>
          <w:szCs w:val="24"/>
        </w:rPr>
        <w:t>на конкурс</w:t>
      </w:r>
      <w:r w:rsidRPr="006409FB">
        <w:rPr>
          <w:rFonts w:ascii="Times New Roman" w:hAnsi="Times New Roman" w:cs="Times New Roman"/>
          <w:bCs/>
          <w:iCs/>
          <w:sz w:val="24"/>
          <w:szCs w:val="24"/>
        </w:rPr>
        <w:t xml:space="preserve"> не принимаются!</w:t>
      </w:r>
    </w:p>
    <w:p w:rsidR="00E928BD" w:rsidRDefault="00E928BD" w:rsidP="006409FB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Номинации Конкурса:</w:t>
      </w:r>
    </w:p>
    <w:p w:rsidR="008E741D" w:rsidRPr="00E928BD" w:rsidRDefault="00A06A5A" w:rsidP="000C671F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8BD">
        <w:rPr>
          <w:rFonts w:ascii="Times New Roman" w:hAnsi="Times New Roman" w:cs="Times New Roman"/>
          <w:sz w:val="24"/>
          <w:szCs w:val="24"/>
        </w:rPr>
        <w:t>Художественная инсталляция.</w:t>
      </w:r>
    </w:p>
    <w:p w:rsidR="00EA4A3A" w:rsidRPr="00EA4A3A" w:rsidRDefault="004802DF" w:rsidP="002877F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A3A">
        <w:rPr>
          <w:rFonts w:ascii="Times New Roman" w:hAnsi="Times New Roman" w:cs="Times New Roman"/>
          <w:sz w:val="24"/>
          <w:szCs w:val="24"/>
        </w:rPr>
        <w:t>Серия фотографий (до 5 фотографий</w:t>
      </w:r>
      <w:r w:rsidR="00A06A5A" w:rsidRPr="00EA4A3A">
        <w:rPr>
          <w:rFonts w:ascii="Times New Roman" w:hAnsi="Times New Roman" w:cs="Times New Roman"/>
          <w:sz w:val="24"/>
          <w:szCs w:val="24"/>
        </w:rPr>
        <w:t xml:space="preserve"> в электронном виде) </w:t>
      </w:r>
      <w:r w:rsidR="00A06A5A" w:rsidRPr="00C90DFD">
        <w:rPr>
          <w:rFonts w:ascii="Times New Roman" w:hAnsi="Times New Roman" w:cs="Times New Roman"/>
          <w:sz w:val="24"/>
          <w:szCs w:val="24"/>
        </w:rPr>
        <w:t>инсталляции</w:t>
      </w:r>
      <w:r w:rsidR="00EA4A3A" w:rsidRPr="00C90DFD">
        <w:rPr>
          <w:rFonts w:ascii="Times New Roman" w:hAnsi="Times New Roman" w:cs="Times New Roman"/>
          <w:sz w:val="24"/>
          <w:szCs w:val="24"/>
        </w:rPr>
        <w:t>,</w:t>
      </w:r>
      <w:r w:rsidR="00EA4A3A" w:rsidRPr="00EA4A3A">
        <w:rPr>
          <w:rFonts w:ascii="Times New Roman" w:hAnsi="Times New Roman" w:cs="Times New Roman"/>
          <w:sz w:val="24"/>
          <w:szCs w:val="24"/>
        </w:rPr>
        <w:t xml:space="preserve"> оформленной  в любом помещении образовательной организации.</w:t>
      </w:r>
      <w:r w:rsidR="008E741D">
        <w:rPr>
          <w:rFonts w:ascii="Times New Roman" w:hAnsi="Times New Roman" w:cs="Times New Roman"/>
          <w:sz w:val="24"/>
          <w:szCs w:val="24"/>
        </w:rPr>
        <w:t xml:space="preserve"> В данной номинации </w:t>
      </w:r>
      <w:r w:rsidR="00E928BD">
        <w:rPr>
          <w:rFonts w:ascii="Times New Roman" w:hAnsi="Times New Roman" w:cs="Times New Roman"/>
          <w:sz w:val="24"/>
          <w:szCs w:val="24"/>
        </w:rPr>
        <w:t xml:space="preserve">победителем и призерами </w:t>
      </w:r>
      <w:r w:rsidR="000C671F">
        <w:rPr>
          <w:rFonts w:ascii="Times New Roman" w:hAnsi="Times New Roman" w:cs="Times New Roman"/>
          <w:sz w:val="24"/>
          <w:szCs w:val="24"/>
        </w:rPr>
        <w:t>могут стать образовательные учреждения, предо</w:t>
      </w:r>
      <w:r w:rsidR="0046543F">
        <w:rPr>
          <w:rFonts w:ascii="Times New Roman" w:hAnsi="Times New Roman" w:cs="Times New Roman"/>
          <w:sz w:val="24"/>
          <w:szCs w:val="24"/>
        </w:rPr>
        <w:t>ставившие фотографии инсталляции</w:t>
      </w:r>
      <w:r w:rsidR="000C671F">
        <w:rPr>
          <w:rFonts w:ascii="Times New Roman" w:hAnsi="Times New Roman" w:cs="Times New Roman"/>
          <w:sz w:val="24"/>
          <w:szCs w:val="24"/>
        </w:rPr>
        <w:t>.</w:t>
      </w:r>
    </w:p>
    <w:p w:rsidR="000C671F" w:rsidRDefault="000C671F" w:rsidP="000C671F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C671F">
        <w:rPr>
          <w:rFonts w:ascii="Times New Roman" w:hAnsi="Times New Roman" w:cs="Times New Roman"/>
          <w:sz w:val="24"/>
          <w:szCs w:val="24"/>
        </w:rPr>
        <w:t>О</w:t>
      </w:r>
      <w:r w:rsidR="00EA4A3A" w:rsidRPr="000C671F">
        <w:rPr>
          <w:rFonts w:ascii="Times New Roman" w:hAnsi="Times New Roman" w:cs="Times New Roman"/>
          <w:sz w:val="24"/>
          <w:szCs w:val="24"/>
        </w:rPr>
        <w:t>бъемная композиция.</w:t>
      </w:r>
    </w:p>
    <w:p w:rsidR="00EA4A3A" w:rsidRDefault="00670515" w:rsidP="000C67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71F">
        <w:rPr>
          <w:rFonts w:ascii="Times New Roman" w:hAnsi="Times New Roman" w:cs="Times New Roman"/>
          <w:sz w:val="24"/>
          <w:szCs w:val="24"/>
        </w:rPr>
        <w:t xml:space="preserve"> </w:t>
      </w:r>
      <w:r w:rsidR="000C671F">
        <w:rPr>
          <w:rFonts w:ascii="Times New Roman" w:hAnsi="Times New Roman" w:cs="Times New Roman"/>
          <w:sz w:val="24"/>
          <w:szCs w:val="24"/>
        </w:rPr>
        <w:t xml:space="preserve">           На Конкурс предоставляется о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бъемная композиция, </w:t>
      </w:r>
      <w:r w:rsidR="008D39C4" w:rsidRPr="000C671F">
        <w:rPr>
          <w:rFonts w:ascii="Times New Roman" w:hAnsi="Times New Roman" w:cs="Times New Roman"/>
          <w:sz w:val="24"/>
          <w:szCs w:val="24"/>
        </w:rPr>
        <w:t xml:space="preserve">состоящая из нескольких объектов, </w:t>
      </w:r>
      <w:r w:rsidR="00EA4A3A" w:rsidRPr="000C671F">
        <w:rPr>
          <w:rFonts w:ascii="Times New Roman" w:hAnsi="Times New Roman" w:cs="Times New Roman"/>
          <w:sz w:val="24"/>
          <w:szCs w:val="24"/>
        </w:rPr>
        <w:t>макет, объемная поделка из различных материалов</w:t>
      </w:r>
      <w:proofErr w:type="gramStart"/>
      <w:r w:rsidR="00FB4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495F">
        <w:rPr>
          <w:rFonts w:ascii="Times New Roman" w:hAnsi="Times New Roman" w:cs="Times New Roman"/>
          <w:sz w:val="24"/>
          <w:szCs w:val="24"/>
        </w:rPr>
        <w:t xml:space="preserve"> Работы могут быть выполнен</w:t>
      </w:r>
      <w:r w:rsidR="00C019C5">
        <w:rPr>
          <w:rFonts w:ascii="Times New Roman" w:hAnsi="Times New Roman" w:cs="Times New Roman"/>
          <w:sz w:val="24"/>
          <w:szCs w:val="24"/>
        </w:rPr>
        <w:t>ы</w:t>
      </w:r>
      <w:r w:rsidR="00002B41" w:rsidRPr="000C671F">
        <w:rPr>
          <w:rFonts w:ascii="Times New Roman" w:hAnsi="Times New Roman" w:cs="Times New Roman"/>
          <w:sz w:val="24"/>
          <w:szCs w:val="24"/>
        </w:rPr>
        <w:t xml:space="preserve"> в любой технике.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 Объем не</w:t>
      </w:r>
      <w:r w:rsidR="00FB495F">
        <w:rPr>
          <w:rFonts w:ascii="Times New Roman" w:hAnsi="Times New Roman" w:cs="Times New Roman"/>
          <w:sz w:val="24"/>
          <w:szCs w:val="24"/>
        </w:rPr>
        <w:t xml:space="preserve"> должен превыша</w:t>
      </w:r>
      <w:r w:rsidR="00EA4A3A" w:rsidRPr="000C671F">
        <w:rPr>
          <w:rFonts w:ascii="Times New Roman" w:hAnsi="Times New Roman" w:cs="Times New Roman"/>
          <w:sz w:val="24"/>
          <w:szCs w:val="24"/>
        </w:rPr>
        <w:t>т</w:t>
      </w:r>
      <w:r w:rsidR="00FB495F">
        <w:rPr>
          <w:rFonts w:ascii="Times New Roman" w:hAnsi="Times New Roman" w:cs="Times New Roman"/>
          <w:sz w:val="24"/>
          <w:szCs w:val="24"/>
        </w:rPr>
        <w:t>ь объем</w:t>
      </w:r>
      <w:r w:rsidR="00EA4A3A" w:rsidRPr="000C671F">
        <w:rPr>
          <w:rFonts w:ascii="Times New Roman" w:hAnsi="Times New Roman" w:cs="Times New Roman"/>
          <w:sz w:val="24"/>
          <w:szCs w:val="24"/>
        </w:rPr>
        <w:t xml:space="preserve"> 60*60*60 см.</w:t>
      </w:r>
      <w:r w:rsidR="005572FC" w:rsidRPr="000C671F">
        <w:rPr>
          <w:rFonts w:ascii="Times New Roman" w:hAnsi="Times New Roman" w:cs="Times New Roman"/>
          <w:sz w:val="24"/>
          <w:szCs w:val="24"/>
        </w:rPr>
        <w:t xml:space="preserve"> Принимаются индивидуальные и коллективные работы</w:t>
      </w:r>
      <w:r w:rsidR="000C671F">
        <w:rPr>
          <w:rFonts w:ascii="Times New Roman" w:hAnsi="Times New Roman" w:cs="Times New Roman"/>
          <w:sz w:val="24"/>
          <w:szCs w:val="24"/>
        </w:rPr>
        <w:t>.</w:t>
      </w:r>
    </w:p>
    <w:p w:rsidR="000C671F" w:rsidRPr="000C671F" w:rsidRDefault="000C671F" w:rsidP="000C671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71F">
        <w:rPr>
          <w:rFonts w:ascii="Times New Roman" w:hAnsi="Times New Roman" w:cs="Times New Roman"/>
          <w:sz w:val="24"/>
          <w:szCs w:val="24"/>
        </w:rPr>
        <w:t>П</w:t>
      </w:r>
      <w:r w:rsidR="00EA4A3A" w:rsidRPr="000C671F">
        <w:rPr>
          <w:rFonts w:ascii="Times New Roman" w:hAnsi="Times New Roman" w:cs="Times New Roman"/>
          <w:sz w:val="24"/>
          <w:szCs w:val="24"/>
        </w:rPr>
        <w:t>оп-ап книга</w:t>
      </w:r>
      <w:r w:rsidRPr="000C671F">
        <w:rPr>
          <w:rFonts w:ascii="Times New Roman" w:hAnsi="Times New Roman" w:cs="Times New Roman"/>
          <w:sz w:val="24"/>
          <w:szCs w:val="24"/>
        </w:rPr>
        <w:t>.</w:t>
      </w:r>
    </w:p>
    <w:p w:rsidR="00EA4A3A" w:rsidRDefault="000C671F" w:rsidP="000C67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49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конкурс предоставляются  поп-ап книги</w:t>
      </w:r>
      <w:r w:rsidR="00845ACD" w:rsidRPr="000C6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45ACD" w:rsidRPr="000C671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ллюстрированные рукотворные книги, выполненные </w:t>
      </w:r>
      <w:r w:rsidR="0020524B" w:rsidRPr="000C671F">
        <w:rPr>
          <w:rFonts w:ascii="Times New Roman" w:hAnsi="Times New Roman" w:cs="Times New Roman"/>
          <w:sz w:val="24"/>
          <w:szCs w:val="24"/>
        </w:rPr>
        <w:t xml:space="preserve"> с использованием поп-ап конструкций</w:t>
      </w:r>
      <w:r w:rsidR="00C019C5">
        <w:rPr>
          <w:rFonts w:ascii="Times New Roman" w:hAnsi="Times New Roman" w:cs="Times New Roman"/>
          <w:sz w:val="24"/>
          <w:szCs w:val="24"/>
        </w:rPr>
        <w:t>.</w:t>
      </w:r>
      <w:r w:rsidR="00C019C5" w:rsidRPr="00C019C5">
        <w:rPr>
          <w:rFonts w:ascii="Times New Roman" w:hAnsi="Times New Roman" w:cs="Times New Roman"/>
          <w:sz w:val="24"/>
          <w:szCs w:val="24"/>
        </w:rPr>
        <w:t xml:space="preserve"> </w:t>
      </w:r>
      <w:r w:rsidR="00C019C5">
        <w:rPr>
          <w:rFonts w:ascii="Times New Roman" w:hAnsi="Times New Roman" w:cs="Times New Roman"/>
          <w:sz w:val="24"/>
          <w:szCs w:val="24"/>
        </w:rPr>
        <w:t>Размер книга не должен  превышать размер листа А3. Принимаются индивидуальные и коллективные работы.</w:t>
      </w:r>
      <w:r w:rsidR="00002B41" w:rsidRPr="000C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9C5" w:rsidRDefault="00C019C5" w:rsidP="00C019C5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9C5">
        <w:rPr>
          <w:rFonts w:ascii="Times New Roman" w:hAnsi="Times New Roman" w:cs="Times New Roman"/>
          <w:sz w:val="24"/>
          <w:szCs w:val="24"/>
        </w:rPr>
        <w:t>П</w:t>
      </w:r>
      <w:r w:rsidR="0020524B" w:rsidRPr="00C019C5">
        <w:rPr>
          <w:rFonts w:ascii="Times New Roman" w:hAnsi="Times New Roman" w:cs="Times New Roman"/>
          <w:sz w:val="24"/>
          <w:szCs w:val="24"/>
        </w:rPr>
        <w:t>оп-ап откр</w:t>
      </w:r>
      <w:r w:rsidR="009B2D6C" w:rsidRPr="00C019C5">
        <w:rPr>
          <w:rFonts w:ascii="Times New Roman" w:hAnsi="Times New Roman" w:cs="Times New Roman"/>
          <w:sz w:val="24"/>
          <w:szCs w:val="24"/>
        </w:rPr>
        <w:t>ы</w:t>
      </w:r>
      <w:r w:rsidR="0020524B" w:rsidRPr="00C019C5">
        <w:rPr>
          <w:rFonts w:ascii="Times New Roman" w:hAnsi="Times New Roman" w:cs="Times New Roman"/>
          <w:sz w:val="24"/>
          <w:szCs w:val="24"/>
        </w:rPr>
        <w:t>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9C5" w:rsidRDefault="00FB495F" w:rsidP="00C019C5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019C5">
        <w:rPr>
          <w:rFonts w:ascii="Times New Roman" w:hAnsi="Times New Roman" w:cs="Times New Roman"/>
          <w:sz w:val="24"/>
          <w:szCs w:val="24"/>
        </w:rPr>
        <w:t>На конку</w:t>
      </w:r>
      <w:r w:rsidR="00C019C5">
        <w:rPr>
          <w:rFonts w:ascii="Times New Roman" w:hAnsi="Times New Roman" w:cs="Times New Roman"/>
          <w:sz w:val="24"/>
          <w:szCs w:val="24"/>
        </w:rPr>
        <w:t>рс предоставляются  поп-ап открытки</w:t>
      </w:r>
      <w:r w:rsidR="00C019C5" w:rsidRPr="000C671F">
        <w:rPr>
          <w:rFonts w:ascii="Times New Roman" w:hAnsi="Times New Roman" w:cs="Times New Roman"/>
          <w:sz w:val="24"/>
          <w:szCs w:val="24"/>
        </w:rPr>
        <w:t xml:space="preserve"> </w:t>
      </w:r>
      <w:r w:rsidR="00C019C5">
        <w:rPr>
          <w:rFonts w:ascii="Times New Roman" w:hAnsi="Times New Roman" w:cs="Times New Roman"/>
          <w:sz w:val="24"/>
          <w:szCs w:val="24"/>
        </w:rPr>
        <w:t>–</w:t>
      </w:r>
      <w:r w:rsidR="00C019C5" w:rsidRPr="000C671F">
        <w:rPr>
          <w:rFonts w:ascii="Times New Roman" w:hAnsi="Times New Roman" w:cs="Times New Roman"/>
          <w:sz w:val="24"/>
          <w:szCs w:val="24"/>
        </w:rPr>
        <w:t xml:space="preserve"> и</w:t>
      </w:r>
      <w:r w:rsidR="00C019C5">
        <w:rPr>
          <w:rFonts w:ascii="Times New Roman" w:hAnsi="Times New Roman" w:cs="Times New Roman"/>
          <w:sz w:val="24"/>
          <w:szCs w:val="24"/>
        </w:rPr>
        <w:t xml:space="preserve">ллюстрированные </w:t>
      </w:r>
      <w:r w:rsidR="00C019C5">
        <w:rPr>
          <w:rFonts w:ascii="Times New Roman" w:hAnsi="Times New Roman" w:cs="Times New Roman"/>
          <w:sz w:val="24"/>
          <w:szCs w:val="24"/>
        </w:rPr>
        <w:t>рукотворные открытки</w:t>
      </w:r>
      <w:r w:rsidR="00C019C5">
        <w:rPr>
          <w:rFonts w:ascii="Times New Roman" w:hAnsi="Times New Roman" w:cs="Times New Roman"/>
          <w:sz w:val="24"/>
          <w:szCs w:val="24"/>
        </w:rPr>
        <w:t xml:space="preserve">, выполненные </w:t>
      </w:r>
      <w:r w:rsidR="00C019C5" w:rsidRPr="000C671F">
        <w:rPr>
          <w:rFonts w:ascii="Times New Roman" w:hAnsi="Times New Roman" w:cs="Times New Roman"/>
          <w:sz w:val="24"/>
          <w:szCs w:val="24"/>
        </w:rPr>
        <w:t xml:space="preserve"> с использованием поп-ап конструкций</w:t>
      </w:r>
      <w:r w:rsidR="00C019C5">
        <w:rPr>
          <w:rFonts w:ascii="Times New Roman" w:hAnsi="Times New Roman" w:cs="Times New Roman"/>
          <w:sz w:val="24"/>
          <w:szCs w:val="24"/>
        </w:rPr>
        <w:t>.</w:t>
      </w:r>
      <w:r w:rsidR="00C019C5" w:rsidRPr="00C019C5">
        <w:rPr>
          <w:rFonts w:ascii="Times New Roman" w:hAnsi="Times New Roman" w:cs="Times New Roman"/>
          <w:sz w:val="24"/>
          <w:szCs w:val="24"/>
        </w:rPr>
        <w:t xml:space="preserve"> </w:t>
      </w:r>
      <w:r w:rsidR="00C019C5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открытки</w:t>
      </w:r>
      <w:r w:rsidR="00C019C5">
        <w:rPr>
          <w:rFonts w:ascii="Times New Roman" w:hAnsi="Times New Roman" w:cs="Times New Roman"/>
          <w:sz w:val="24"/>
          <w:szCs w:val="24"/>
        </w:rPr>
        <w:t xml:space="preserve"> не должен  превышать размер листа А3. Принимаются индивидуальные и коллективные работы.</w:t>
      </w:r>
      <w:r w:rsidR="00C019C5" w:rsidRPr="000C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95F" w:rsidRPr="0046543F" w:rsidRDefault="00FB495F" w:rsidP="00FB495F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 xml:space="preserve"> С</w:t>
      </w:r>
      <w:r w:rsidR="0020524B" w:rsidRPr="0046543F">
        <w:rPr>
          <w:rFonts w:ascii="Times New Roman" w:hAnsi="Times New Roman" w:cs="Times New Roman"/>
          <w:sz w:val="24"/>
          <w:szCs w:val="24"/>
        </w:rPr>
        <w:t>увени</w:t>
      </w:r>
      <w:r w:rsidR="00002B41" w:rsidRPr="0046543F">
        <w:rPr>
          <w:rFonts w:ascii="Times New Roman" w:hAnsi="Times New Roman" w:cs="Times New Roman"/>
          <w:sz w:val="24"/>
          <w:szCs w:val="24"/>
        </w:rPr>
        <w:t>р</w:t>
      </w:r>
      <w:r w:rsidRPr="0046543F">
        <w:rPr>
          <w:rFonts w:ascii="Times New Roman" w:hAnsi="Times New Roman" w:cs="Times New Roman"/>
          <w:sz w:val="24"/>
          <w:szCs w:val="24"/>
        </w:rPr>
        <w:t>.</w:t>
      </w:r>
    </w:p>
    <w:p w:rsidR="00FB495F" w:rsidRDefault="00FB495F" w:rsidP="00FB495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 конкурс принимаются сувениры</w:t>
      </w:r>
      <w:r w:rsidR="00845ACD">
        <w:rPr>
          <w:rFonts w:ascii="Times New Roman" w:hAnsi="Times New Roman" w:cs="Times New Roman"/>
          <w:sz w:val="24"/>
          <w:szCs w:val="24"/>
        </w:rPr>
        <w:t xml:space="preserve"> - д</w:t>
      </w:r>
      <w:r>
        <w:rPr>
          <w:rFonts w:ascii="Times New Roman" w:hAnsi="Times New Roman" w:cs="Times New Roman"/>
          <w:sz w:val="24"/>
          <w:szCs w:val="24"/>
        </w:rPr>
        <w:t>екоративные</w:t>
      </w:r>
      <w:r w:rsidR="00002B41" w:rsidRPr="00002B41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02B41" w:rsidRPr="00002B41">
        <w:rPr>
          <w:rFonts w:ascii="Times New Roman" w:hAnsi="Times New Roman" w:cs="Times New Roman"/>
          <w:sz w:val="24"/>
          <w:szCs w:val="24"/>
        </w:rPr>
        <w:t xml:space="preserve">, </w:t>
      </w:r>
      <w:r w:rsidR="00002B41">
        <w:rPr>
          <w:rFonts w:ascii="Times New Roman" w:hAnsi="Times New Roman" w:cs="Times New Roman"/>
          <w:sz w:val="24"/>
          <w:szCs w:val="24"/>
        </w:rPr>
        <w:t>выполненный с использованием различных материалов в любой технике</w:t>
      </w:r>
      <w:r w:rsidR="00845ACD">
        <w:rPr>
          <w:rFonts w:ascii="Times New Roman" w:hAnsi="Times New Roman" w:cs="Times New Roman"/>
          <w:sz w:val="24"/>
          <w:szCs w:val="24"/>
        </w:rPr>
        <w:t>.</w:t>
      </w:r>
      <w:r w:rsidRPr="00FB495F">
        <w:rPr>
          <w:rFonts w:ascii="Times New Roman" w:hAnsi="Times New Roman" w:cs="Times New Roman"/>
          <w:sz w:val="24"/>
          <w:szCs w:val="24"/>
        </w:rPr>
        <w:t xml:space="preserve"> </w:t>
      </w:r>
      <w:r w:rsidRPr="000C671F">
        <w:rPr>
          <w:rFonts w:ascii="Times New Roman" w:hAnsi="Times New Roman" w:cs="Times New Roman"/>
          <w:sz w:val="24"/>
          <w:szCs w:val="24"/>
        </w:rPr>
        <w:t xml:space="preserve"> Объем не</w:t>
      </w:r>
      <w:r>
        <w:rPr>
          <w:rFonts w:ascii="Times New Roman" w:hAnsi="Times New Roman" w:cs="Times New Roman"/>
          <w:sz w:val="24"/>
          <w:szCs w:val="24"/>
        </w:rPr>
        <w:t xml:space="preserve"> должен превыша</w:t>
      </w:r>
      <w:r w:rsidRPr="000C671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 объем</w:t>
      </w:r>
      <w:r w:rsidRPr="000C671F">
        <w:rPr>
          <w:rFonts w:ascii="Times New Roman" w:hAnsi="Times New Roman" w:cs="Times New Roman"/>
          <w:sz w:val="24"/>
          <w:szCs w:val="24"/>
        </w:rPr>
        <w:t xml:space="preserve"> 60*60*60 см. Принимаются индивидуальные и коллективные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24B" w:rsidRDefault="0020524B" w:rsidP="00FB495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CD2" w:rsidRPr="00116CD2" w:rsidRDefault="00EB3EB7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на Конкурс принимаются с заявкой (Приложение №1), </w:t>
      </w:r>
      <w:r w:rsidR="0046543F">
        <w:rPr>
          <w:rFonts w:ascii="Times New Roman" w:hAnsi="Times New Roman" w:cs="Times New Roman"/>
          <w:sz w:val="24"/>
          <w:szCs w:val="24"/>
        </w:rPr>
        <w:t>оформленной для каждой работы отдельно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табличкой для оф</w:t>
      </w:r>
      <w:r w:rsidR="004E0BA4">
        <w:rPr>
          <w:rFonts w:ascii="Times New Roman" w:hAnsi="Times New Roman" w:cs="Times New Roman"/>
          <w:sz w:val="24"/>
          <w:szCs w:val="24"/>
        </w:rPr>
        <w:t>ормления выставки (Приложение №2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0BA4" w:rsidRPr="004E0BA4">
        <w:rPr>
          <w:rFonts w:ascii="Times New Roman" w:hAnsi="Times New Roman" w:cs="Times New Roman"/>
          <w:b/>
          <w:sz w:val="24"/>
          <w:szCs w:val="24"/>
        </w:rPr>
        <w:t xml:space="preserve"> до 16 января 2020 г.</w:t>
      </w:r>
      <w:r w:rsidR="00116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CD2">
        <w:rPr>
          <w:rFonts w:ascii="Times New Roman" w:hAnsi="Times New Roman" w:cs="Times New Roman"/>
          <w:sz w:val="24"/>
          <w:szCs w:val="24"/>
        </w:rPr>
        <w:t>по адресу:</w:t>
      </w:r>
      <w:r w:rsidR="00116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CD2">
        <w:rPr>
          <w:rFonts w:ascii="Times New Roman" w:hAnsi="Times New Roman"/>
          <w:sz w:val="24"/>
          <w:szCs w:val="24"/>
        </w:rPr>
        <w:t>Верхнетоемский</w:t>
      </w:r>
      <w:proofErr w:type="spellEnd"/>
      <w:r w:rsidR="00116CD2">
        <w:rPr>
          <w:rFonts w:ascii="Times New Roman" w:hAnsi="Times New Roman"/>
          <w:sz w:val="24"/>
          <w:szCs w:val="24"/>
        </w:rPr>
        <w:t xml:space="preserve"> район п. </w:t>
      </w:r>
      <w:proofErr w:type="spellStart"/>
      <w:r w:rsidR="00116CD2">
        <w:rPr>
          <w:rFonts w:ascii="Times New Roman" w:hAnsi="Times New Roman"/>
          <w:sz w:val="24"/>
          <w:szCs w:val="24"/>
        </w:rPr>
        <w:t>Авнюгский</w:t>
      </w:r>
      <w:proofErr w:type="spellEnd"/>
      <w:r w:rsidR="00116CD2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="00116CD2">
        <w:rPr>
          <w:rFonts w:ascii="Times New Roman" w:hAnsi="Times New Roman"/>
          <w:sz w:val="24"/>
          <w:szCs w:val="24"/>
        </w:rPr>
        <w:t>Строительная</w:t>
      </w:r>
      <w:proofErr w:type="gramEnd"/>
      <w:r w:rsidR="00116CD2">
        <w:rPr>
          <w:rFonts w:ascii="Times New Roman" w:hAnsi="Times New Roman"/>
          <w:sz w:val="24"/>
          <w:szCs w:val="24"/>
        </w:rPr>
        <w:t xml:space="preserve"> д.</w:t>
      </w:r>
      <w:r w:rsidR="00116CD2">
        <w:rPr>
          <w:rFonts w:ascii="Times New Roman" w:hAnsi="Times New Roman"/>
          <w:sz w:val="24"/>
          <w:szCs w:val="24"/>
        </w:rPr>
        <w:t xml:space="preserve"> 16 , фотоматериалы - </w:t>
      </w:r>
      <w:r w:rsidR="00116CD2">
        <w:rPr>
          <w:rFonts w:ascii="Times New Roman" w:hAnsi="Times New Roman"/>
          <w:sz w:val="24"/>
          <w:szCs w:val="24"/>
        </w:rPr>
        <w:t xml:space="preserve"> на электронную почту </w:t>
      </w:r>
      <w:hyperlink r:id="rId9" w:history="1">
        <w:r w:rsidR="00116CD2" w:rsidRPr="00FC7D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shkolaavnjuga@mail.ru</w:t>
        </w:r>
      </w:hyperlink>
      <w:r w:rsidR="00116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CD2">
        <w:rPr>
          <w:rFonts w:ascii="Times New Roman" w:hAnsi="Times New Roman"/>
          <w:sz w:val="24"/>
          <w:szCs w:val="24"/>
        </w:rPr>
        <w:t>с пометкой «Первые шаги»</w:t>
      </w:r>
      <w:r w:rsidR="00116CD2">
        <w:rPr>
          <w:rFonts w:ascii="Times New Roman" w:hAnsi="Times New Roman" w:cs="Times New Roman"/>
          <w:sz w:val="24"/>
          <w:szCs w:val="24"/>
        </w:rPr>
        <w:t>.</w:t>
      </w:r>
      <w:r w:rsidR="0011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CD2" w:rsidRDefault="00116CD2" w:rsidP="00116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7-81-92 – Обухова Ольга Ивановна, директор школы.</w:t>
      </w:r>
    </w:p>
    <w:p w:rsidR="00116CD2" w:rsidRPr="00002B41" w:rsidRDefault="00116CD2" w:rsidP="002877FD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3A" w:rsidRDefault="00DA513A" w:rsidP="000D44D4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13A" w:rsidRDefault="00DA513A" w:rsidP="00DA513A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Подведение итогов и награждение </w:t>
      </w:r>
    </w:p>
    <w:p w:rsidR="00FB495F" w:rsidRPr="00FB495F" w:rsidRDefault="00DA513A" w:rsidP="00FB495F">
      <w:pPr>
        <w:pStyle w:val="1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по всем номинациям проводится </w:t>
      </w:r>
      <w:r w:rsidR="00C22ADF" w:rsidRPr="000D44D4">
        <w:rPr>
          <w:rFonts w:ascii="Times New Roman" w:hAnsi="Times New Roman"/>
          <w:sz w:val="24"/>
          <w:szCs w:val="24"/>
          <w:u w:val="single"/>
        </w:rPr>
        <w:t>с 16 января по 24 января 2020</w:t>
      </w:r>
      <w:r w:rsidRPr="000D44D4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="00FB495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FB495F" w:rsidRPr="00FB49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495F" w:rsidRPr="00FB495F">
        <w:rPr>
          <w:rFonts w:ascii="Times New Roman" w:hAnsi="Times New Roman" w:cs="Times New Roman"/>
          <w:iCs/>
          <w:sz w:val="24"/>
          <w:szCs w:val="24"/>
        </w:rPr>
        <w:t>Жюри оценивает работы по критериям (Приложение №3)</w:t>
      </w:r>
      <w:r w:rsidR="00FB495F">
        <w:rPr>
          <w:rFonts w:ascii="Times New Roman" w:hAnsi="Times New Roman" w:cs="Times New Roman"/>
          <w:iCs/>
          <w:sz w:val="24"/>
          <w:szCs w:val="24"/>
        </w:rPr>
        <w:t>.</w:t>
      </w:r>
    </w:p>
    <w:p w:rsidR="00DA513A" w:rsidRPr="000D44D4" w:rsidRDefault="00DA513A" w:rsidP="00845ACD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D39C4" w:rsidRPr="000D44D4" w:rsidRDefault="00DA513A" w:rsidP="0084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победителей и демонстрация конкурсных работ состоится </w:t>
      </w:r>
      <w:r w:rsidR="00C22ADF" w:rsidRPr="000D44D4">
        <w:rPr>
          <w:rFonts w:ascii="Times New Roman" w:hAnsi="Times New Roman" w:cs="Times New Roman"/>
          <w:sz w:val="24"/>
          <w:szCs w:val="24"/>
        </w:rPr>
        <w:t>25 января 2020</w:t>
      </w:r>
      <w:r w:rsidR="008D39C4" w:rsidRPr="000D44D4">
        <w:rPr>
          <w:rFonts w:ascii="Times New Roman" w:hAnsi="Times New Roman" w:cs="Times New Roman"/>
          <w:sz w:val="24"/>
          <w:szCs w:val="24"/>
        </w:rPr>
        <w:t xml:space="preserve">г. </w:t>
      </w:r>
      <w:r w:rsidR="00FB495F">
        <w:rPr>
          <w:rFonts w:ascii="Times New Roman" w:hAnsi="Times New Roman" w:cs="Times New Roman"/>
          <w:sz w:val="24"/>
          <w:szCs w:val="24"/>
        </w:rPr>
        <w:t xml:space="preserve">на открытом мероприятии, которое организует и проводит </w:t>
      </w:r>
      <w:r w:rsidR="008D39C4" w:rsidRPr="000D44D4">
        <w:rPr>
          <w:rFonts w:ascii="Times New Roman" w:hAnsi="Times New Roman" w:cs="Times New Roman"/>
          <w:sz w:val="24"/>
          <w:szCs w:val="24"/>
        </w:rPr>
        <w:t xml:space="preserve"> МБОУ </w:t>
      </w:r>
      <w:r w:rsidR="00BE1D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39C4" w:rsidRPr="000D44D4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="008D39C4" w:rsidRPr="000D44D4">
        <w:rPr>
          <w:rFonts w:ascii="Times New Roman" w:hAnsi="Times New Roman" w:cs="Times New Roman"/>
          <w:sz w:val="24"/>
          <w:szCs w:val="24"/>
        </w:rPr>
        <w:t xml:space="preserve"> СОШ». Информация </w:t>
      </w:r>
      <w:r w:rsidR="00FB495F">
        <w:rPr>
          <w:rFonts w:ascii="Times New Roman" w:hAnsi="Times New Roman" w:cs="Times New Roman"/>
          <w:sz w:val="24"/>
          <w:szCs w:val="24"/>
        </w:rPr>
        <w:t xml:space="preserve">об открытом  мероприятии </w:t>
      </w:r>
      <w:r w:rsidR="008D39C4" w:rsidRPr="000D44D4">
        <w:rPr>
          <w:rFonts w:ascii="Times New Roman" w:hAnsi="Times New Roman" w:cs="Times New Roman"/>
          <w:sz w:val="24"/>
          <w:szCs w:val="24"/>
        </w:rPr>
        <w:t>будет направлена</w:t>
      </w:r>
      <w:r w:rsidR="00FB495F">
        <w:rPr>
          <w:rFonts w:ascii="Times New Roman" w:hAnsi="Times New Roman" w:cs="Times New Roman"/>
          <w:sz w:val="24"/>
          <w:szCs w:val="24"/>
        </w:rPr>
        <w:t xml:space="preserve"> </w:t>
      </w:r>
      <w:r w:rsidR="008D39C4" w:rsidRPr="000D44D4">
        <w:rPr>
          <w:rFonts w:ascii="Times New Roman" w:hAnsi="Times New Roman" w:cs="Times New Roman"/>
          <w:sz w:val="24"/>
          <w:szCs w:val="24"/>
        </w:rPr>
        <w:t>дополнительно.</w:t>
      </w:r>
    </w:p>
    <w:p w:rsidR="00C019C5" w:rsidRPr="00116CD2" w:rsidRDefault="008D39C4" w:rsidP="00116C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Призеры и победители К</w:t>
      </w:r>
      <w:r w:rsidR="00DA513A">
        <w:rPr>
          <w:rFonts w:ascii="Times New Roman" w:hAnsi="Times New Roman" w:cs="Times New Roman"/>
          <w:sz w:val="24"/>
          <w:szCs w:val="24"/>
        </w:rPr>
        <w:t>онкур</w:t>
      </w:r>
      <w:r w:rsidR="00116CD2">
        <w:rPr>
          <w:rFonts w:ascii="Times New Roman" w:hAnsi="Times New Roman" w:cs="Times New Roman"/>
          <w:sz w:val="24"/>
          <w:szCs w:val="24"/>
        </w:rPr>
        <w:t>са будут награждены дипломами</w:t>
      </w:r>
      <w:r w:rsidR="00DA513A">
        <w:rPr>
          <w:rFonts w:ascii="Times New Roman" w:hAnsi="Times New Roman" w:cs="Times New Roman"/>
          <w:sz w:val="24"/>
          <w:szCs w:val="24"/>
        </w:rPr>
        <w:t xml:space="preserve"> Управления образован</w:t>
      </w:r>
      <w:r w:rsidR="00670515">
        <w:rPr>
          <w:rFonts w:ascii="Times New Roman" w:hAnsi="Times New Roman" w:cs="Times New Roman"/>
          <w:sz w:val="24"/>
          <w:szCs w:val="24"/>
        </w:rPr>
        <w:t>ия</w:t>
      </w:r>
      <w:r w:rsidR="00DA513A">
        <w:rPr>
          <w:rFonts w:ascii="Times New Roman" w:hAnsi="Times New Roman" w:cs="Times New Roman"/>
          <w:b/>
          <w:sz w:val="24"/>
          <w:szCs w:val="24"/>
        </w:rPr>
        <w:t>.</w:t>
      </w:r>
      <w:r w:rsidR="00116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CD2" w:rsidRPr="00116CD2">
        <w:rPr>
          <w:rFonts w:ascii="Times New Roman" w:hAnsi="Times New Roman" w:cs="Times New Roman"/>
          <w:sz w:val="24"/>
          <w:szCs w:val="24"/>
        </w:rPr>
        <w:t>Участники</w:t>
      </w:r>
      <w:r w:rsidR="00116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13A">
        <w:rPr>
          <w:rFonts w:ascii="Times New Roman" w:hAnsi="Times New Roman" w:cs="Times New Roman"/>
          <w:sz w:val="24"/>
          <w:szCs w:val="24"/>
        </w:rPr>
        <w:t>Конкурса</w:t>
      </w:r>
      <w:r w:rsidR="00670515">
        <w:rPr>
          <w:rFonts w:ascii="Times New Roman" w:hAnsi="Times New Roman" w:cs="Times New Roman"/>
          <w:sz w:val="24"/>
          <w:szCs w:val="24"/>
        </w:rPr>
        <w:t xml:space="preserve"> будут отмечены свидетельствами</w:t>
      </w:r>
      <w:r w:rsidR="00DA513A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DA513A">
        <w:rPr>
          <w:rFonts w:ascii="Times New Roman" w:hAnsi="Times New Roman" w:cs="Times New Roman"/>
          <w:sz w:val="24"/>
          <w:szCs w:val="24"/>
        </w:rPr>
        <w:t>Авнюгская</w:t>
      </w:r>
      <w:proofErr w:type="spellEnd"/>
      <w:r w:rsidR="00DA513A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019C5" w:rsidRDefault="00116CD2" w:rsidP="00C019C5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019C5">
        <w:rPr>
          <w:rFonts w:ascii="Times New Roman" w:hAnsi="Times New Roman"/>
          <w:b/>
          <w:sz w:val="24"/>
          <w:szCs w:val="24"/>
        </w:rPr>
        <w:t>. Словарь терминов</w:t>
      </w:r>
    </w:p>
    <w:p w:rsidR="00C019C5" w:rsidRDefault="00C019C5" w:rsidP="00C019C5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19C5" w:rsidRDefault="00C019C5" w:rsidP="00C019C5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C671F">
        <w:rPr>
          <w:rFonts w:ascii="Times New Roman" w:hAnsi="Times New Roman" w:cs="Times New Roman"/>
          <w:sz w:val="24"/>
          <w:szCs w:val="24"/>
        </w:rPr>
        <w:t>нсталляция</w:t>
      </w:r>
      <w:r w:rsidRPr="00EA4A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A4A3A">
        <w:rPr>
          <w:rFonts w:ascii="Times New Roman" w:hAnsi="Times New Roman" w:cs="Times New Roman"/>
          <w:sz w:val="24"/>
          <w:szCs w:val="24"/>
        </w:rPr>
        <w:t xml:space="preserve"> форма соврем</w:t>
      </w:r>
      <w:r>
        <w:rPr>
          <w:rFonts w:ascii="Times New Roman" w:hAnsi="Times New Roman" w:cs="Times New Roman"/>
          <w:sz w:val="24"/>
          <w:szCs w:val="24"/>
        </w:rPr>
        <w:t>енного искусства, представляющая собой пространственную композицию, созданную из различных готовых материалов и форм (природных объектов, промышленных и бытовых предметов, фрагментов текстовой и визуальной информации) и являющую собой художественное целое.</w:t>
      </w:r>
    </w:p>
    <w:p w:rsidR="00062FCA" w:rsidRDefault="00C019C5" w:rsidP="00116CD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Поп-ап  - это техника создания объемных подвижных иллюстраций на основе бумажных конструкций. Данные конструкции позволяют приводить в движение и поднимать иллюстрацию, делая ее объемной. В закрытом виде все конструкции в технике поп-ап становятся плоскими.</w:t>
      </w:r>
    </w:p>
    <w:p w:rsidR="00DA513A" w:rsidRDefault="00DA513A" w:rsidP="00116CD2">
      <w:pPr>
        <w:tabs>
          <w:tab w:val="left" w:pos="78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A513A" w:rsidRPr="0046543F" w:rsidRDefault="00DA513A" w:rsidP="00DA5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DA513A" w:rsidRPr="0046543F" w:rsidRDefault="00C22ADF" w:rsidP="00DA5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543F">
        <w:rPr>
          <w:rFonts w:ascii="Times New Roman" w:hAnsi="Times New Roman" w:cs="Times New Roman"/>
          <w:sz w:val="24"/>
          <w:szCs w:val="24"/>
        </w:rPr>
        <w:t xml:space="preserve">на участие в районном </w:t>
      </w:r>
      <w:r w:rsidR="00DA513A" w:rsidRPr="0046543F">
        <w:rPr>
          <w:rFonts w:ascii="Times New Roman" w:hAnsi="Times New Roman" w:cs="Times New Roman"/>
          <w:sz w:val="24"/>
          <w:szCs w:val="24"/>
        </w:rPr>
        <w:t xml:space="preserve">конкурсе </w:t>
      </w:r>
    </w:p>
    <w:p w:rsidR="00DA513A" w:rsidRPr="0046543F" w:rsidRDefault="00DA513A" w:rsidP="009A1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«</w:t>
      </w:r>
      <w:r w:rsidR="00C22ADF" w:rsidRPr="0046543F">
        <w:rPr>
          <w:rFonts w:ascii="Times New Roman" w:hAnsi="Times New Roman" w:cs="Times New Roman"/>
          <w:sz w:val="24"/>
          <w:szCs w:val="24"/>
        </w:rPr>
        <w:t>Первые шаги</w:t>
      </w:r>
      <w:r w:rsidRPr="0046543F">
        <w:rPr>
          <w:rFonts w:ascii="Times New Roman" w:hAnsi="Times New Roman" w:cs="Times New Roman"/>
          <w:sz w:val="24"/>
          <w:szCs w:val="24"/>
        </w:rPr>
        <w:t>»</w:t>
      </w:r>
    </w:p>
    <w:p w:rsidR="009A1B03" w:rsidRPr="009A1B03" w:rsidRDefault="009A1B03" w:rsidP="009A1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3A" w:rsidRPr="00116CD2" w:rsidRDefault="00DA513A" w:rsidP="00DA51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организации_____________________________________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186"/>
        <w:gridCol w:w="1459"/>
        <w:gridCol w:w="1781"/>
        <w:gridCol w:w="1440"/>
        <w:gridCol w:w="1631"/>
      </w:tblGrid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Номинация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Название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 автора (полностью)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руководителя</w:t>
            </w:r>
          </w:p>
          <w:p w:rsidR="00C22ADF" w:rsidRDefault="00C22ADF" w:rsidP="00125E6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(полностью), должность</w:t>
            </w:r>
          </w:p>
        </w:tc>
      </w:tr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2ADF" w:rsidTr="00116C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DF" w:rsidRDefault="00C22ADF" w:rsidP="00125E6A">
            <w:pPr>
              <w:pStyle w:val="a4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62FCA" w:rsidRDefault="00DA513A" w:rsidP="0011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ОУ                          ________</w:t>
      </w:r>
      <w:r w:rsidR="00116CD2">
        <w:rPr>
          <w:rFonts w:ascii="Times New Roman" w:hAnsi="Times New Roman" w:cs="Times New Roman"/>
          <w:sz w:val="24"/>
          <w:szCs w:val="24"/>
        </w:rPr>
        <w:t>____________ /_________________</w:t>
      </w:r>
    </w:p>
    <w:tbl>
      <w:tblPr>
        <w:tblStyle w:val="a7"/>
        <w:tblpPr w:leftFromText="180" w:rightFromText="180" w:vertAnchor="text" w:horzAnchor="margin" w:tblpY="1006"/>
        <w:tblW w:w="9996" w:type="dxa"/>
        <w:tblLook w:val="04A0" w:firstRow="1" w:lastRow="0" w:firstColumn="1" w:lastColumn="0" w:noHBand="0" w:noVBand="1"/>
      </w:tblPr>
      <w:tblGrid>
        <w:gridCol w:w="3331"/>
        <w:gridCol w:w="3332"/>
        <w:gridCol w:w="3333"/>
      </w:tblGrid>
      <w:tr w:rsidR="00116CD2" w:rsidTr="0046543F">
        <w:trPr>
          <w:trHeight w:val="1406"/>
        </w:trPr>
        <w:tc>
          <w:tcPr>
            <w:tcW w:w="3331" w:type="dxa"/>
          </w:tcPr>
          <w:p w:rsidR="00116CD2" w:rsidRPr="004F305A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авторе     (Ф.И.О, возраст, класс, ОО).</w:t>
            </w:r>
          </w:p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работы,</w:t>
            </w:r>
          </w:p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D2" w:rsidTr="0046543F">
        <w:trPr>
          <w:trHeight w:val="351"/>
        </w:trPr>
        <w:tc>
          <w:tcPr>
            <w:tcW w:w="3331" w:type="dxa"/>
          </w:tcPr>
          <w:p w:rsidR="00116CD2" w:rsidRDefault="00116CD2" w:rsidP="004654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16CD2" w:rsidRDefault="00116CD2" w:rsidP="004654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116CD2" w:rsidRDefault="00116CD2" w:rsidP="004654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43F" w:rsidRDefault="009A1B03" w:rsidP="004654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46543F" w:rsidRPr="00465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FCA" w:rsidRPr="0046543F" w:rsidRDefault="0046543F" w:rsidP="00465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Информационная табличка для выставки</w:t>
      </w:r>
    </w:p>
    <w:p w:rsidR="00116CD2" w:rsidRDefault="00116CD2" w:rsidP="00116CD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6543F" w:rsidRPr="0046543F" w:rsidRDefault="0046543F" w:rsidP="0046543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43F">
        <w:rPr>
          <w:rFonts w:ascii="Times New Roman" w:hAnsi="Times New Roman" w:cs="Times New Roman"/>
          <w:sz w:val="24"/>
          <w:szCs w:val="24"/>
        </w:rPr>
        <w:t>Критерии оценки работ</w:t>
      </w: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1346"/>
        <w:gridCol w:w="2199"/>
        <w:gridCol w:w="2268"/>
        <w:gridCol w:w="2191"/>
        <w:gridCol w:w="1919"/>
      </w:tblGrid>
      <w:tr w:rsidR="0046543F" w:rsidTr="0046543F">
        <w:tc>
          <w:tcPr>
            <w:tcW w:w="1346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99" w:type="dxa"/>
          </w:tcPr>
          <w:p w:rsidR="00116CD2" w:rsidRDefault="00116CD2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Конструктивность решений</w:t>
            </w:r>
          </w:p>
        </w:tc>
        <w:tc>
          <w:tcPr>
            <w:tcW w:w="2268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6CD2">
              <w:rPr>
                <w:rFonts w:ascii="Times New Roman" w:hAnsi="Times New Roman" w:cs="Times New Roman"/>
                <w:sz w:val="24"/>
                <w:szCs w:val="24"/>
              </w:rPr>
              <w:t>ригинальность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новизна</w:t>
            </w:r>
          </w:p>
        </w:tc>
        <w:tc>
          <w:tcPr>
            <w:tcW w:w="2191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Стилистическая выразительность</w:t>
            </w:r>
          </w:p>
        </w:tc>
        <w:tc>
          <w:tcPr>
            <w:tcW w:w="191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</w:tr>
      <w:tr w:rsidR="0046543F" w:rsidTr="0046543F">
        <w:tc>
          <w:tcPr>
            <w:tcW w:w="1346" w:type="dxa"/>
          </w:tcPr>
          <w:p w:rsidR="00116CD2" w:rsidRDefault="00116CD2" w:rsidP="00116CD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19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2268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2191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  <w:tc>
          <w:tcPr>
            <w:tcW w:w="1919" w:type="dxa"/>
          </w:tcPr>
          <w:p w:rsidR="00116CD2" w:rsidRDefault="0046543F" w:rsidP="004654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</w:tbl>
    <w:p w:rsidR="00125E6A" w:rsidRDefault="00125E6A" w:rsidP="00DA513A"/>
    <w:sectPr w:rsidR="00125E6A" w:rsidSect="00ED4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1C" w:rsidRDefault="0064121C" w:rsidP="0046543F">
      <w:pPr>
        <w:spacing w:after="0" w:line="240" w:lineRule="auto"/>
      </w:pPr>
      <w:r>
        <w:separator/>
      </w:r>
    </w:p>
  </w:endnote>
  <w:endnote w:type="continuationSeparator" w:id="0">
    <w:p w:rsidR="0064121C" w:rsidRDefault="0064121C" w:rsidP="0046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1C" w:rsidRDefault="0064121C" w:rsidP="0046543F">
      <w:pPr>
        <w:spacing w:after="0" w:line="240" w:lineRule="auto"/>
      </w:pPr>
      <w:r>
        <w:separator/>
      </w:r>
    </w:p>
  </w:footnote>
  <w:footnote w:type="continuationSeparator" w:id="0">
    <w:p w:rsidR="0064121C" w:rsidRDefault="0064121C" w:rsidP="0046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>
    <w:nsid w:val="09583364"/>
    <w:multiLevelType w:val="hybridMultilevel"/>
    <w:tmpl w:val="03B0F830"/>
    <w:lvl w:ilvl="0" w:tplc="6B2E4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AA674D"/>
    <w:multiLevelType w:val="hybridMultilevel"/>
    <w:tmpl w:val="0F6624D2"/>
    <w:lvl w:ilvl="0" w:tplc="7C66B2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1C065B"/>
    <w:multiLevelType w:val="hybridMultilevel"/>
    <w:tmpl w:val="188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40EED"/>
    <w:multiLevelType w:val="multilevel"/>
    <w:tmpl w:val="BD60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609C7"/>
    <w:multiLevelType w:val="hybridMultilevel"/>
    <w:tmpl w:val="337ED6AE"/>
    <w:lvl w:ilvl="0" w:tplc="7D164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A6"/>
    <w:rsid w:val="00002B41"/>
    <w:rsid w:val="000430E4"/>
    <w:rsid w:val="00062FCA"/>
    <w:rsid w:val="000B6588"/>
    <w:rsid w:val="000C671F"/>
    <w:rsid w:val="000D44D4"/>
    <w:rsid w:val="00116CD2"/>
    <w:rsid w:val="00125E6A"/>
    <w:rsid w:val="00143A8D"/>
    <w:rsid w:val="001A54F3"/>
    <w:rsid w:val="00204987"/>
    <w:rsid w:val="0020524B"/>
    <w:rsid w:val="00237D23"/>
    <w:rsid w:val="00254576"/>
    <w:rsid w:val="002739E5"/>
    <w:rsid w:val="002877FD"/>
    <w:rsid w:val="00302F18"/>
    <w:rsid w:val="00391FEB"/>
    <w:rsid w:val="003B1C07"/>
    <w:rsid w:val="003E0238"/>
    <w:rsid w:val="003E3C57"/>
    <w:rsid w:val="00404DFF"/>
    <w:rsid w:val="0046543F"/>
    <w:rsid w:val="004802DF"/>
    <w:rsid w:val="004A03E5"/>
    <w:rsid w:val="004E0BA4"/>
    <w:rsid w:val="004F1B2D"/>
    <w:rsid w:val="00517449"/>
    <w:rsid w:val="005572FC"/>
    <w:rsid w:val="005E2664"/>
    <w:rsid w:val="006409FB"/>
    <w:rsid w:val="0064121C"/>
    <w:rsid w:val="0066297D"/>
    <w:rsid w:val="00670515"/>
    <w:rsid w:val="00697EDC"/>
    <w:rsid w:val="00780327"/>
    <w:rsid w:val="00845ACD"/>
    <w:rsid w:val="008B3A91"/>
    <w:rsid w:val="008B6FC3"/>
    <w:rsid w:val="008D39C4"/>
    <w:rsid w:val="008E741D"/>
    <w:rsid w:val="009979A6"/>
    <w:rsid w:val="009A1B03"/>
    <w:rsid w:val="009B2D6C"/>
    <w:rsid w:val="00A06A5A"/>
    <w:rsid w:val="00A521DC"/>
    <w:rsid w:val="00A724FF"/>
    <w:rsid w:val="00A732E8"/>
    <w:rsid w:val="00AB6A69"/>
    <w:rsid w:val="00AD4410"/>
    <w:rsid w:val="00B11455"/>
    <w:rsid w:val="00BA7B38"/>
    <w:rsid w:val="00BE1D10"/>
    <w:rsid w:val="00BE566A"/>
    <w:rsid w:val="00C019C5"/>
    <w:rsid w:val="00C22ADF"/>
    <w:rsid w:val="00C90DFD"/>
    <w:rsid w:val="00D57D39"/>
    <w:rsid w:val="00DA513A"/>
    <w:rsid w:val="00DD7448"/>
    <w:rsid w:val="00E50EE9"/>
    <w:rsid w:val="00E7789D"/>
    <w:rsid w:val="00E928BD"/>
    <w:rsid w:val="00EA4A3A"/>
    <w:rsid w:val="00EB3EB7"/>
    <w:rsid w:val="00ED4C27"/>
    <w:rsid w:val="00FB495F"/>
    <w:rsid w:val="00FE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A"/>
    <w:pPr>
      <w:suppressAutoHyphens/>
    </w:pPr>
    <w:rPr>
      <w:rFonts w:ascii="Calibri" w:eastAsia="Arial Unicode MS" w:hAnsi="Calibri" w:cs="font405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FE786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513A"/>
    <w:rPr>
      <w:color w:val="0000FF"/>
      <w:u w:val="single"/>
    </w:rPr>
  </w:style>
  <w:style w:type="paragraph" w:styleId="a4">
    <w:name w:val="Body Text"/>
    <w:basedOn w:val="a"/>
    <w:link w:val="a5"/>
    <w:rsid w:val="00DA513A"/>
    <w:pPr>
      <w:spacing w:after="120"/>
    </w:pPr>
  </w:style>
  <w:style w:type="character" w:customStyle="1" w:styleId="a5">
    <w:name w:val="Основной текст Знак"/>
    <w:basedOn w:val="a0"/>
    <w:link w:val="a4"/>
    <w:rsid w:val="00DA513A"/>
    <w:rPr>
      <w:rFonts w:ascii="Calibri" w:eastAsia="Arial Unicode MS" w:hAnsi="Calibri" w:cs="font405"/>
      <w:kern w:val="1"/>
      <w:lang w:eastAsia="ar-SA"/>
    </w:rPr>
  </w:style>
  <w:style w:type="paragraph" w:customStyle="1" w:styleId="1">
    <w:name w:val="Абзац списка1"/>
    <w:basedOn w:val="a"/>
    <w:rsid w:val="00DA513A"/>
  </w:style>
  <w:style w:type="paragraph" w:styleId="a6">
    <w:name w:val="List Paragraph"/>
    <w:basedOn w:val="a"/>
    <w:uiPriority w:val="34"/>
    <w:qFormat/>
    <w:rsid w:val="00125E6A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7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spellerror">
    <w:name w:val="misspell__error"/>
    <w:basedOn w:val="a0"/>
    <w:rsid w:val="00FE786D"/>
  </w:style>
  <w:style w:type="character" w:customStyle="1" w:styleId="button2text">
    <w:name w:val="button2__text"/>
    <w:basedOn w:val="a0"/>
    <w:rsid w:val="00FE786D"/>
  </w:style>
  <w:style w:type="character" w:customStyle="1" w:styleId="path-separator">
    <w:name w:val="path-separator"/>
    <w:basedOn w:val="a0"/>
    <w:rsid w:val="00FE786D"/>
  </w:style>
  <w:style w:type="character" w:customStyle="1" w:styleId="linkmore-text">
    <w:name w:val="linkmore-text"/>
    <w:basedOn w:val="a0"/>
    <w:rsid w:val="00FE786D"/>
  </w:style>
  <w:style w:type="character" w:customStyle="1" w:styleId="pathseparator">
    <w:name w:val="path__separator"/>
    <w:basedOn w:val="a0"/>
    <w:rsid w:val="00FE786D"/>
  </w:style>
  <w:style w:type="character" w:customStyle="1" w:styleId="extended-textfull">
    <w:name w:val="extended-text__full"/>
    <w:basedOn w:val="a0"/>
    <w:rsid w:val="00FE786D"/>
  </w:style>
  <w:style w:type="table" w:styleId="a7">
    <w:name w:val="Table Grid"/>
    <w:basedOn w:val="a1"/>
    <w:uiPriority w:val="59"/>
    <w:rsid w:val="00062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739E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43F"/>
    <w:rPr>
      <w:rFonts w:ascii="Calibri" w:eastAsia="Arial Unicode MS" w:hAnsi="Calibri" w:cs="font405"/>
      <w:kern w:val="1"/>
      <w:lang w:eastAsia="ar-SA"/>
    </w:rPr>
  </w:style>
  <w:style w:type="paragraph" w:styleId="ab">
    <w:name w:val="footer"/>
    <w:basedOn w:val="a"/>
    <w:link w:val="ac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43F"/>
    <w:rPr>
      <w:rFonts w:ascii="Calibri" w:eastAsia="Arial Unicode MS" w:hAnsi="Calibri" w:cs="font40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A"/>
    <w:pPr>
      <w:suppressAutoHyphens/>
    </w:pPr>
    <w:rPr>
      <w:rFonts w:ascii="Calibri" w:eastAsia="Arial Unicode MS" w:hAnsi="Calibri" w:cs="font405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FE786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513A"/>
    <w:rPr>
      <w:color w:val="0000FF"/>
      <w:u w:val="single"/>
    </w:rPr>
  </w:style>
  <w:style w:type="paragraph" w:styleId="a4">
    <w:name w:val="Body Text"/>
    <w:basedOn w:val="a"/>
    <w:link w:val="a5"/>
    <w:rsid w:val="00DA513A"/>
    <w:pPr>
      <w:spacing w:after="120"/>
    </w:pPr>
  </w:style>
  <w:style w:type="character" w:customStyle="1" w:styleId="a5">
    <w:name w:val="Основной текст Знак"/>
    <w:basedOn w:val="a0"/>
    <w:link w:val="a4"/>
    <w:rsid w:val="00DA513A"/>
    <w:rPr>
      <w:rFonts w:ascii="Calibri" w:eastAsia="Arial Unicode MS" w:hAnsi="Calibri" w:cs="font405"/>
      <w:kern w:val="1"/>
      <w:lang w:eastAsia="ar-SA"/>
    </w:rPr>
  </w:style>
  <w:style w:type="paragraph" w:customStyle="1" w:styleId="1">
    <w:name w:val="Абзац списка1"/>
    <w:basedOn w:val="a"/>
    <w:rsid w:val="00DA513A"/>
  </w:style>
  <w:style w:type="paragraph" w:styleId="a6">
    <w:name w:val="List Paragraph"/>
    <w:basedOn w:val="a"/>
    <w:uiPriority w:val="34"/>
    <w:qFormat/>
    <w:rsid w:val="00125E6A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7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spellerror">
    <w:name w:val="misspell__error"/>
    <w:basedOn w:val="a0"/>
    <w:rsid w:val="00FE786D"/>
  </w:style>
  <w:style w:type="character" w:customStyle="1" w:styleId="button2text">
    <w:name w:val="button2__text"/>
    <w:basedOn w:val="a0"/>
    <w:rsid w:val="00FE786D"/>
  </w:style>
  <w:style w:type="character" w:customStyle="1" w:styleId="path-separator">
    <w:name w:val="path-separator"/>
    <w:basedOn w:val="a0"/>
    <w:rsid w:val="00FE786D"/>
  </w:style>
  <w:style w:type="character" w:customStyle="1" w:styleId="linkmore-text">
    <w:name w:val="linkmore-text"/>
    <w:basedOn w:val="a0"/>
    <w:rsid w:val="00FE786D"/>
  </w:style>
  <w:style w:type="character" w:customStyle="1" w:styleId="pathseparator">
    <w:name w:val="path__separator"/>
    <w:basedOn w:val="a0"/>
    <w:rsid w:val="00FE786D"/>
  </w:style>
  <w:style w:type="character" w:customStyle="1" w:styleId="extended-textfull">
    <w:name w:val="extended-text__full"/>
    <w:basedOn w:val="a0"/>
    <w:rsid w:val="00FE786D"/>
  </w:style>
  <w:style w:type="table" w:styleId="a7">
    <w:name w:val="Table Grid"/>
    <w:basedOn w:val="a1"/>
    <w:uiPriority w:val="59"/>
    <w:rsid w:val="00062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739E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43F"/>
    <w:rPr>
      <w:rFonts w:ascii="Calibri" w:eastAsia="Arial Unicode MS" w:hAnsi="Calibri" w:cs="font405"/>
      <w:kern w:val="1"/>
      <w:lang w:eastAsia="ar-SA"/>
    </w:rPr>
  </w:style>
  <w:style w:type="paragraph" w:styleId="ab">
    <w:name w:val="footer"/>
    <w:basedOn w:val="a"/>
    <w:link w:val="ac"/>
    <w:uiPriority w:val="99"/>
    <w:unhideWhenUsed/>
    <w:rsid w:val="0046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43F"/>
    <w:rPr>
      <w:rFonts w:ascii="Calibri" w:eastAsia="Arial Unicode MS" w:hAnsi="Calibri" w:cs="font40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1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0850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5286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9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1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013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70737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58613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5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84248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4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00068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77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19398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429998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06340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171317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3749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3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8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27022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56667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13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85988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7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2788520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77400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5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3279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kolaavnj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C853-A132-4070-8C4B-41F15C37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2019-11-26T07:51:00Z</cp:lastPrinted>
  <dcterms:created xsi:type="dcterms:W3CDTF">2019-11-30T06:01:00Z</dcterms:created>
  <dcterms:modified xsi:type="dcterms:W3CDTF">2019-11-30T07:14:00Z</dcterms:modified>
</cp:coreProperties>
</file>